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E6" w:rsidRDefault="006F5DE6" w:rsidP="005A373B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Приложение № 1</w:t>
      </w:r>
    </w:p>
    <w:p w:rsidR="006F5DE6" w:rsidRDefault="006F5DE6" w:rsidP="005A373B">
      <w:pPr>
        <w:tabs>
          <w:tab w:val="left" w:pos="5670"/>
        </w:tabs>
        <w:ind w:firstLine="6663"/>
        <w:rPr>
          <w:szCs w:val="28"/>
        </w:rPr>
      </w:pPr>
    </w:p>
    <w:p w:rsidR="006F5DE6" w:rsidRDefault="00D05C90" w:rsidP="005A373B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 У</w:t>
      </w:r>
      <w:r w:rsidR="006F5DE6">
        <w:rPr>
          <w:szCs w:val="28"/>
        </w:rPr>
        <w:t>казу Губернатора</w:t>
      </w:r>
    </w:p>
    <w:p w:rsidR="00C47BB9" w:rsidRDefault="006F5DE6" w:rsidP="005A373B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Кировской области</w:t>
      </w:r>
    </w:p>
    <w:p w:rsidR="00C47BB9" w:rsidRDefault="00C47BB9" w:rsidP="005A373B">
      <w:pPr>
        <w:tabs>
          <w:tab w:val="left" w:pos="5670"/>
        </w:tabs>
        <w:spacing w:after="720"/>
        <w:ind w:firstLine="6663"/>
        <w:rPr>
          <w:szCs w:val="28"/>
        </w:rPr>
      </w:pPr>
      <w:r>
        <w:rPr>
          <w:szCs w:val="28"/>
        </w:rPr>
        <w:t xml:space="preserve">от </w:t>
      </w:r>
      <w:r w:rsidR="005A373B">
        <w:rPr>
          <w:szCs w:val="28"/>
        </w:rPr>
        <w:t>28.</w:t>
      </w:r>
      <w:bookmarkStart w:id="0" w:name="_GoBack"/>
      <w:bookmarkEnd w:id="0"/>
      <w:r w:rsidR="005A373B">
        <w:rPr>
          <w:szCs w:val="28"/>
        </w:rPr>
        <w:t>12.2024</w:t>
      </w:r>
      <w:r>
        <w:rPr>
          <w:szCs w:val="28"/>
        </w:rPr>
        <w:t xml:space="preserve">    № </w:t>
      </w:r>
      <w:r w:rsidR="005A373B">
        <w:rPr>
          <w:szCs w:val="28"/>
        </w:rPr>
        <w:t>199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значения</w:t>
      </w:r>
    </w:p>
    <w:p w:rsidR="00C47BB9" w:rsidRDefault="00C47BB9" w:rsidP="00B8129E">
      <w:pPr>
        <w:pStyle w:val="ConsNormal"/>
        <w:widowControl/>
        <w:tabs>
          <w:tab w:val="left" w:pos="1276"/>
        </w:tabs>
        <w:spacing w:after="480"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C83AD7">
        <w:rPr>
          <w:rFonts w:ascii="Times New Roman" w:hAnsi="Times New Roman"/>
          <w:b/>
          <w:sz w:val="28"/>
          <w:szCs w:val="28"/>
        </w:rPr>
        <w:t>Гладкое болото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23CDE" w:rsidRPr="003A07DE" w:rsidRDefault="003B5523" w:rsidP="00D05C90">
      <w:pPr>
        <w:shd w:val="clear" w:color="auto" w:fill="FFFFFF"/>
        <w:spacing w:line="36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</w:t>
      </w:r>
      <w:r w:rsidR="00996970">
        <w:rPr>
          <w:spacing w:val="-1"/>
          <w:szCs w:val="28"/>
        </w:rPr>
        <w:t>.</w:t>
      </w:r>
      <w:r>
        <w:rPr>
          <w:spacing w:val="-1"/>
          <w:szCs w:val="28"/>
        </w:rPr>
        <w:t xml:space="preserve"> Система координат: МСК-43</w:t>
      </w:r>
      <w:r w:rsidR="009100D2">
        <w:rPr>
          <w:spacing w:val="-1"/>
          <w:szCs w:val="28"/>
        </w:rPr>
        <w:t>.</w:t>
      </w:r>
    </w:p>
    <w:tbl>
      <w:tblPr>
        <w:tblStyle w:val="af8"/>
        <w:tblW w:w="9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863"/>
        <w:gridCol w:w="3907"/>
      </w:tblGrid>
      <w:tr w:rsidR="00B93D8C" w:rsidRPr="00EC3607" w:rsidTr="00A52BCC">
        <w:trPr>
          <w:trHeight w:val="441"/>
          <w:tblHeader/>
        </w:trPr>
        <w:tc>
          <w:tcPr>
            <w:tcW w:w="1588" w:type="dxa"/>
            <w:vMerge w:val="restart"/>
            <w:vAlign w:val="center"/>
            <w:hideMark/>
          </w:tcPr>
          <w:p w:rsidR="00B93D8C" w:rsidRPr="00B8129E" w:rsidRDefault="00C73CAF" w:rsidP="00996970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770" w:type="dxa"/>
            <w:gridSpan w:val="2"/>
            <w:noWrap/>
            <w:hideMark/>
          </w:tcPr>
          <w:p w:rsidR="00B93D8C" w:rsidRPr="00B8129E" w:rsidRDefault="003B5523" w:rsidP="00996970">
            <w:pPr>
              <w:ind w:firstLine="0"/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EC3607" w:rsidTr="00E11986">
        <w:trPr>
          <w:trHeight w:val="266"/>
          <w:tblHeader/>
        </w:trPr>
        <w:tc>
          <w:tcPr>
            <w:tcW w:w="1588" w:type="dxa"/>
            <w:vMerge/>
            <w:hideMark/>
          </w:tcPr>
          <w:p w:rsidR="00B93D8C" w:rsidRPr="00B8129E" w:rsidRDefault="00B93D8C" w:rsidP="00996970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863" w:type="dxa"/>
            <w:noWrap/>
            <w:hideMark/>
          </w:tcPr>
          <w:p w:rsidR="00B93D8C" w:rsidRPr="00B8129E" w:rsidRDefault="00B93D8C" w:rsidP="00996970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907" w:type="dxa"/>
            <w:noWrap/>
            <w:hideMark/>
          </w:tcPr>
          <w:p w:rsidR="00B93D8C" w:rsidRPr="00B8129E" w:rsidRDefault="00B93D8C" w:rsidP="00996970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0159D2" w:rsidRPr="008873FB" w:rsidTr="0087397A"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996970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0159D2">
              <w:rPr>
                <w:sz w:val="24"/>
              </w:rPr>
              <w:t>Контур № 1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769649,17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1209886,05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769722,84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1209980,69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769729,44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1209991,94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769756,26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1210055,42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769760,20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1210074,88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769760,20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1210139,42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769756,91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1210157,25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769743,15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1210193,30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769752,71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1210210,86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769758,78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1210236,02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769758,28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1210241,99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769754,68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1210266,67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769744,99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1210289,73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769617,47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1210457,31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769599,03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1210472,24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769324,78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1210601,73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769299,31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1210606,35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769299,15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1210606,34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768800,13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1210563,44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768788,91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1210561,16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768473,53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1210458,34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768321,50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1210468,56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768003,23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1210551,83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767985,37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1210553,19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767693,44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1210522,64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767669,27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1210513,37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767659,80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1210504,39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767654,65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1210496,67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767573,56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1210346,51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767567,57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1210321,33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767568,93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1210311,10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767621,84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1210090,28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lastRenderedPageBreak/>
              <w:t>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767656,69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1209797,55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767665,98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1209773,95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767780,95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1209616,74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767801,12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1209600,51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767813,64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1209596,84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767825,76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1209596,45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767957,15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1209608,18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767981,45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1209617,07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767991,06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1209625,91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767992,72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1209628,01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768162,56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1209854,79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768379,53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1209972,95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768429,38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1209894,97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768448,49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1209877,51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768460,77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1209873,07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768478,88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1209872,45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768633,61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1209895,51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768645,39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1209898,77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768720,83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1209930,05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768857,19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1209676,25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768868,96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1209670,61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768874,67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1209669,11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769226,62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1209598,72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769252,45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1209600,39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769273,03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1209613,68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769499,20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1209856,62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769547,74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1209884,41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769594,18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1209869,23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769620,02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1209867,84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769632,33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1209872,17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769649,17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1209886,05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64955">
        <w:tc>
          <w:tcPr>
            <w:tcW w:w="9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Контур № 2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769609,71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1209916,76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769683,38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1210011,40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769710,20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1210074,88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769710,20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1210139,42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769688,23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1210196,99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769708,80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1210234,77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769705,20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1210259,45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769577,68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1210427,03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769303,43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1210556,52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768804,41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1210513,62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768479,83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1210407,80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768313,42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1210418,99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767990,57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1210503,46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767698,64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1210472,91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767617,55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1210322,75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lastRenderedPageBreak/>
              <w:t>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767671,14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1210099,09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767706,34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1209803,46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767821,31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1209646,25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767952,70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1209657,98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768129,07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1209893,49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768396,55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1210039,15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768471,51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1209921,90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768626,24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1209944,96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768744,45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1209993,98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768884,48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1209718,14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769236,43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1209647,75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769467,77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1209896,24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769542,17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1209938,83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C83AD7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769609,71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7" w:rsidRPr="00D730E6" w:rsidRDefault="00C83AD7" w:rsidP="009969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</w:pPr>
            <w:r w:rsidRPr="00D730E6"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>1209916,76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</w:tbl>
    <w:p w:rsidR="00521648" w:rsidRDefault="003B5523" w:rsidP="006F5DE6">
      <w:pPr>
        <w:pStyle w:val="a1"/>
        <w:spacing w:before="120" w:after="0"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</w:t>
      </w:r>
      <w:r w:rsidR="00D7548D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Общая площадь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</w:t>
      </w:r>
      <w:r w:rsidR="00996970">
        <w:rPr>
          <w:spacing w:val="-4"/>
          <w:kern w:val="28"/>
          <w:szCs w:val="28"/>
          <w:shd w:val="clear" w:color="auto" w:fill="FFFFFF"/>
        </w:rPr>
        <w:t>значения</w:t>
      </w:r>
      <w:r w:rsidR="0036485D">
        <w:rPr>
          <w:spacing w:val="-4"/>
          <w:kern w:val="28"/>
          <w:szCs w:val="28"/>
          <w:shd w:val="clear" w:color="auto" w:fill="FFFFFF"/>
        </w:rPr>
        <w:t xml:space="preserve"> «</w:t>
      </w:r>
      <w:r w:rsidR="00C83AD7">
        <w:rPr>
          <w:spacing w:val="-4"/>
          <w:kern w:val="28"/>
          <w:szCs w:val="28"/>
          <w:shd w:val="clear" w:color="auto" w:fill="FFFFFF"/>
        </w:rPr>
        <w:t>Гладкое болото</w:t>
      </w:r>
      <w:r w:rsidR="00610755" w:rsidRPr="009505AF">
        <w:rPr>
          <w:spacing w:val="-4"/>
          <w:kern w:val="28"/>
          <w:szCs w:val="28"/>
          <w:shd w:val="clear" w:color="auto" w:fill="FFFFFF"/>
        </w:rPr>
        <w:t>»</w:t>
      </w:r>
      <w:r w:rsidRPr="009505AF">
        <w:rPr>
          <w:spacing w:val="-4"/>
          <w:kern w:val="28"/>
          <w:szCs w:val="28"/>
          <w:shd w:val="clear" w:color="auto" w:fill="FFFFFF"/>
        </w:rPr>
        <w:t xml:space="preserve"> составляет </w:t>
      </w:r>
      <w:r w:rsidR="00C83AD7">
        <w:rPr>
          <w:szCs w:val="28"/>
          <w:lang w:eastAsia="ru-RU"/>
        </w:rPr>
        <w:t>292 7</w:t>
      </w:r>
      <w:r w:rsidR="000B32D7" w:rsidRPr="0036485D">
        <w:rPr>
          <w:szCs w:val="28"/>
          <w:lang w:eastAsia="ru-RU"/>
        </w:rPr>
        <w:t>00</w:t>
      </w:r>
      <w:r w:rsidR="000B32D7">
        <w:rPr>
          <w:sz w:val="24"/>
          <w:lang w:eastAsia="ru-RU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кв</w:t>
      </w:r>
      <w:r w:rsidR="009100D2">
        <w:rPr>
          <w:spacing w:val="-12"/>
          <w:kern w:val="28"/>
          <w:szCs w:val="28"/>
          <w:shd w:val="clear" w:color="auto" w:fill="FFFFFF"/>
        </w:rPr>
        <w:t>.</w:t>
      </w:r>
      <w:r w:rsidR="00B8129E" w:rsidRPr="00385DF2">
        <w:rPr>
          <w:spacing w:val="-12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м</w:t>
      </w:r>
      <w:r w:rsidR="00C47BB9" w:rsidRPr="00385DF2">
        <w:rPr>
          <w:spacing w:val="-12"/>
          <w:kern w:val="28"/>
          <w:szCs w:val="28"/>
          <w:shd w:val="clear" w:color="auto" w:fill="FFFFFF"/>
        </w:rPr>
        <w:t>етр</w:t>
      </w:r>
      <w:r w:rsidR="009100D2">
        <w:rPr>
          <w:spacing w:val="-12"/>
          <w:kern w:val="28"/>
          <w:szCs w:val="28"/>
          <w:shd w:val="clear" w:color="auto" w:fill="FFFFFF"/>
        </w:rPr>
        <w:t>ов</w:t>
      </w:r>
      <w:r w:rsidR="00FF0FF0" w:rsidRPr="00385DF2">
        <w:rPr>
          <w:spacing w:val="-12"/>
          <w:szCs w:val="28"/>
          <w:shd w:val="clear" w:color="auto" w:fill="FFFFFF"/>
        </w:rPr>
        <w:t xml:space="preserve"> (</w:t>
      </w:r>
      <w:r w:rsidR="00C83AD7">
        <w:rPr>
          <w:spacing w:val="-12"/>
          <w:szCs w:val="28"/>
          <w:shd w:val="clear" w:color="auto" w:fill="FFFFFF"/>
        </w:rPr>
        <w:t>29</w:t>
      </w:r>
      <w:r w:rsidR="009100D2">
        <w:rPr>
          <w:spacing w:val="-12"/>
          <w:szCs w:val="28"/>
          <w:shd w:val="clear" w:color="auto" w:fill="FFFFFF"/>
        </w:rPr>
        <w:t>,</w:t>
      </w:r>
      <w:r w:rsidR="00C83AD7">
        <w:rPr>
          <w:spacing w:val="-12"/>
          <w:szCs w:val="28"/>
          <w:shd w:val="clear" w:color="auto" w:fill="FFFFFF"/>
        </w:rPr>
        <w:t>27</w:t>
      </w:r>
      <w:r w:rsidRPr="00385DF2">
        <w:rPr>
          <w:spacing w:val="-12"/>
          <w:szCs w:val="28"/>
          <w:shd w:val="clear" w:color="auto" w:fill="FFFFFF"/>
        </w:rPr>
        <w:t xml:space="preserve"> гектар</w:t>
      </w:r>
      <w:r w:rsidR="009505AF" w:rsidRPr="00385DF2">
        <w:rPr>
          <w:spacing w:val="-12"/>
          <w:szCs w:val="28"/>
          <w:shd w:val="clear" w:color="auto" w:fill="FFFFFF"/>
        </w:rPr>
        <w:t>а</w:t>
      </w:r>
      <w:r w:rsidRPr="00385DF2">
        <w:rPr>
          <w:spacing w:val="-12"/>
          <w:szCs w:val="28"/>
          <w:shd w:val="clear" w:color="auto" w:fill="FFFFFF"/>
        </w:rPr>
        <w:t>)</w:t>
      </w:r>
      <w:r w:rsidR="009100D2">
        <w:rPr>
          <w:spacing w:val="-12"/>
          <w:szCs w:val="28"/>
          <w:shd w:val="clear" w:color="auto" w:fill="FFFFFF"/>
        </w:rPr>
        <w:t>.</w:t>
      </w:r>
    </w:p>
    <w:p w:rsidR="003B5523" w:rsidRDefault="003B5523" w:rsidP="00B576EC">
      <w:pPr>
        <w:pStyle w:val="a1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3</w:t>
      </w:r>
      <w:r w:rsidR="00D7548D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Схема границ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значения </w:t>
      </w:r>
      <w:r w:rsidR="0036485D">
        <w:rPr>
          <w:szCs w:val="28"/>
          <w:shd w:val="clear" w:color="auto" w:fill="FFFFFF"/>
        </w:rPr>
        <w:t>«</w:t>
      </w:r>
      <w:r w:rsidR="00C83AD7">
        <w:rPr>
          <w:szCs w:val="28"/>
          <w:shd w:val="clear" w:color="auto" w:fill="FFFFFF"/>
        </w:rPr>
        <w:t>Гладкое болото</w:t>
      </w:r>
      <w:r>
        <w:rPr>
          <w:szCs w:val="28"/>
          <w:shd w:val="clear" w:color="auto" w:fill="FFFFFF"/>
        </w:rPr>
        <w:t>» представлена в приложении</w:t>
      </w:r>
      <w:r w:rsidR="009100D2">
        <w:rPr>
          <w:szCs w:val="28"/>
          <w:shd w:val="clear" w:color="auto" w:fill="FFFFFF"/>
        </w:rPr>
        <w:t>.</w:t>
      </w:r>
    </w:p>
    <w:p w:rsidR="00C47BB9" w:rsidRDefault="00C47BB9" w:rsidP="00996970">
      <w:pPr>
        <w:pStyle w:val="a1"/>
        <w:spacing w:before="720" w:after="0" w:line="360" w:lineRule="auto"/>
        <w:ind w:firstLine="0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996970">
      <w:headerReference w:type="default" r:id="rId9"/>
      <w:pgSz w:w="11906" w:h="16838"/>
      <w:pgMar w:top="1134" w:right="850" w:bottom="1134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A24" w:rsidRDefault="00CD1A24" w:rsidP="005D4123">
      <w:r>
        <w:separator/>
      </w:r>
    </w:p>
  </w:endnote>
  <w:endnote w:type="continuationSeparator" w:id="0">
    <w:p w:rsidR="00CD1A24" w:rsidRDefault="00CD1A24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A24" w:rsidRDefault="00CD1A24" w:rsidP="005D4123">
      <w:r>
        <w:separator/>
      </w:r>
    </w:p>
  </w:footnote>
  <w:footnote w:type="continuationSeparator" w:id="0">
    <w:p w:rsidR="00CD1A24" w:rsidRDefault="00CD1A24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939392"/>
      <w:docPartObj>
        <w:docPartGallery w:val="Page Numbers (Top of Page)"/>
        <w:docPartUnique/>
      </w:docPartObj>
    </w:sdtPr>
    <w:sdtEndPr/>
    <w:sdtContent>
      <w:p w:rsidR="00F91385" w:rsidRDefault="00F91385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7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1385" w:rsidRDefault="00F9138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75pt;height:.7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9D2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81E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27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592B"/>
    <w:rsid w:val="000A608B"/>
    <w:rsid w:val="000A7767"/>
    <w:rsid w:val="000A7A55"/>
    <w:rsid w:val="000B0069"/>
    <w:rsid w:val="000B0C15"/>
    <w:rsid w:val="000B197F"/>
    <w:rsid w:val="000B20DF"/>
    <w:rsid w:val="000B246C"/>
    <w:rsid w:val="000B2769"/>
    <w:rsid w:val="000B27BE"/>
    <w:rsid w:val="000B305B"/>
    <w:rsid w:val="000B32D7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06F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8D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494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AF"/>
    <w:rsid w:val="0032247B"/>
    <w:rsid w:val="00322D22"/>
    <w:rsid w:val="00322F01"/>
    <w:rsid w:val="00323D93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7C8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85D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3DD3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175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1F6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F8A"/>
    <w:rsid w:val="0047315F"/>
    <w:rsid w:val="004734E1"/>
    <w:rsid w:val="0047444E"/>
    <w:rsid w:val="004745CB"/>
    <w:rsid w:val="00474E4D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6E1A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0F7D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373B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84D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3DA"/>
    <w:rsid w:val="00607632"/>
    <w:rsid w:val="00607D77"/>
    <w:rsid w:val="00607DF5"/>
    <w:rsid w:val="00607FC1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D4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1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70"/>
    <w:rsid w:val="006649D5"/>
    <w:rsid w:val="0066522D"/>
    <w:rsid w:val="00665626"/>
    <w:rsid w:val="006659BD"/>
    <w:rsid w:val="006662AC"/>
    <w:rsid w:val="00666F49"/>
    <w:rsid w:val="006672C7"/>
    <w:rsid w:val="00667F07"/>
    <w:rsid w:val="00667FF5"/>
    <w:rsid w:val="006700DB"/>
    <w:rsid w:val="0067054C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11C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3C53"/>
    <w:rsid w:val="006F4A0E"/>
    <w:rsid w:val="006F55BC"/>
    <w:rsid w:val="006F5DE6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20AF"/>
    <w:rsid w:val="007B2323"/>
    <w:rsid w:val="007B2913"/>
    <w:rsid w:val="007B360D"/>
    <w:rsid w:val="007B47E4"/>
    <w:rsid w:val="007B54AD"/>
    <w:rsid w:val="007B5639"/>
    <w:rsid w:val="007B5EB4"/>
    <w:rsid w:val="007B62B2"/>
    <w:rsid w:val="007B636E"/>
    <w:rsid w:val="007B6EE0"/>
    <w:rsid w:val="007C009B"/>
    <w:rsid w:val="007C0486"/>
    <w:rsid w:val="007C0F0C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33C9"/>
    <w:rsid w:val="00813951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CB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7A"/>
    <w:rsid w:val="00873981"/>
    <w:rsid w:val="00875206"/>
    <w:rsid w:val="008758C0"/>
    <w:rsid w:val="00875ABD"/>
    <w:rsid w:val="00876333"/>
    <w:rsid w:val="00877211"/>
    <w:rsid w:val="00877F3D"/>
    <w:rsid w:val="00880F8B"/>
    <w:rsid w:val="0088149E"/>
    <w:rsid w:val="00881F76"/>
    <w:rsid w:val="00881F77"/>
    <w:rsid w:val="008828E3"/>
    <w:rsid w:val="00883162"/>
    <w:rsid w:val="0088317E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CA4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2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8C3"/>
    <w:rsid w:val="009309A2"/>
    <w:rsid w:val="009311E6"/>
    <w:rsid w:val="009312BC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970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7931"/>
    <w:rsid w:val="00A404BE"/>
    <w:rsid w:val="00A405B0"/>
    <w:rsid w:val="00A412F0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B93"/>
    <w:rsid w:val="00A52BCC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2D6"/>
    <w:rsid w:val="00B51CFD"/>
    <w:rsid w:val="00B523DE"/>
    <w:rsid w:val="00B525E9"/>
    <w:rsid w:val="00B52782"/>
    <w:rsid w:val="00B52AA2"/>
    <w:rsid w:val="00B53A4C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64D"/>
    <w:rsid w:val="00C026A4"/>
    <w:rsid w:val="00C035F3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AD7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A24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C90"/>
    <w:rsid w:val="00D05E07"/>
    <w:rsid w:val="00D070E2"/>
    <w:rsid w:val="00D07237"/>
    <w:rsid w:val="00D0724B"/>
    <w:rsid w:val="00D07D71"/>
    <w:rsid w:val="00D07EA5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48D"/>
    <w:rsid w:val="00D75F98"/>
    <w:rsid w:val="00D76472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0F4C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82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86"/>
    <w:rsid w:val="00E119FE"/>
    <w:rsid w:val="00E11E5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1C9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323"/>
    <w:rsid w:val="00F0648C"/>
    <w:rsid w:val="00F1089E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5BEC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385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EC8F6-B0C1-4F35-B9EA-4A67FB13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Вятский филиал</dc:creator>
  <cp:lastModifiedBy>Татьяна С. Гудовских</cp:lastModifiedBy>
  <cp:revision>6</cp:revision>
  <cp:lastPrinted>2020-02-18T06:59:00Z</cp:lastPrinted>
  <dcterms:created xsi:type="dcterms:W3CDTF">2024-03-12T14:13:00Z</dcterms:created>
  <dcterms:modified xsi:type="dcterms:W3CDTF">2025-01-09T08:13:00Z</dcterms:modified>
</cp:coreProperties>
</file>